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B9" w:rsidRDefault="00C47BB9" w:rsidP="00480218">
      <w:pPr>
        <w:tabs>
          <w:tab w:val="left" w:pos="5670"/>
        </w:tabs>
        <w:ind w:firstLine="5529"/>
        <w:rPr>
          <w:szCs w:val="28"/>
        </w:rPr>
      </w:pPr>
      <w:r>
        <w:rPr>
          <w:szCs w:val="28"/>
        </w:rPr>
        <w:t>Приложение</w:t>
      </w:r>
      <w:r w:rsidR="00002AFF">
        <w:rPr>
          <w:szCs w:val="28"/>
        </w:rPr>
        <w:t xml:space="preserve"> </w:t>
      </w:r>
      <w:r w:rsidR="00930740">
        <w:rPr>
          <w:szCs w:val="28"/>
        </w:rPr>
        <w:t xml:space="preserve">№ </w:t>
      </w:r>
      <w:bookmarkStart w:id="0" w:name="_GoBack"/>
      <w:bookmarkEnd w:id="0"/>
      <w:r w:rsidR="00002AFF">
        <w:rPr>
          <w:szCs w:val="28"/>
        </w:rPr>
        <w:t>1</w:t>
      </w:r>
    </w:p>
    <w:p w:rsidR="00C47BB9" w:rsidRDefault="00C47BB9" w:rsidP="00480218">
      <w:pPr>
        <w:tabs>
          <w:tab w:val="left" w:pos="5670"/>
        </w:tabs>
        <w:ind w:firstLine="5529"/>
        <w:rPr>
          <w:szCs w:val="28"/>
        </w:rPr>
      </w:pPr>
    </w:p>
    <w:p w:rsidR="00C47BB9" w:rsidRDefault="00C47BB9" w:rsidP="00480218">
      <w:pPr>
        <w:tabs>
          <w:tab w:val="left" w:pos="5670"/>
        </w:tabs>
        <w:ind w:firstLine="5529"/>
        <w:rPr>
          <w:szCs w:val="28"/>
        </w:rPr>
      </w:pPr>
      <w:r>
        <w:rPr>
          <w:szCs w:val="28"/>
        </w:rPr>
        <w:t>УТВЕРЖДЕНЫ</w:t>
      </w:r>
    </w:p>
    <w:p w:rsidR="00C47BB9" w:rsidRDefault="00C47BB9" w:rsidP="00480218">
      <w:pPr>
        <w:tabs>
          <w:tab w:val="left" w:pos="5670"/>
        </w:tabs>
        <w:ind w:firstLine="5529"/>
        <w:rPr>
          <w:szCs w:val="28"/>
        </w:rPr>
      </w:pPr>
    </w:p>
    <w:p w:rsidR="00C47BB9" w:rsidRDefault="00C47BB9" w:rsidP="00480218">
      <w:pPr>
        <w:tabs>
          <w:tab w:val="left" w:pos="5670"/>
        </w:tabs>
        <w:ind w:firstLine="5529"/>
        <w:rPr>
          <w:szCs w:val="28"/>
        </w:rPr>
      </w:pPr>
      <w:r>
        <w:rPr>
          <w:szCs w:val="28"/>
        </w:rPr>
        <w:t>постановлением Правительства</w:t>
      </w:r>
    </w:p>
    <w:p w:rsidR="00C47BB9" w:rsidRDefault="00C47BB9" w:rsidP="00480218">
      <w:pPr>
        <w:tabs>
          <w:tab w:val="left" w:pos="5670"/>
        </w:tabs>
        <w:ind w:firstLine="5529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480218">
      <w:pPr>
        <w:tabs>
          <w:tab w:val="left" w:pos="5670"/>
        </w:tabs>
        <w:spacing w:after="720"/>
        <w:ind w:firstLine="5529"/>
        <w:rPr>
          <w:szCs w:val="28"/>
        </w:rPr>
      </w:pPr>
      <w:r>
        <w:rPr>
          <w:szCs w:val="28"/>
        </w:rPr>
        <w:t xml:space="preserve">от </w:t>
      </w:r>
      <w:r w:rsidR="00930740">
        <w:rPr>
          <w:szCs w:val="28"/>
        </w:rPr>
        <w:t>30.03.2021</w:t>
      </w:r>
      <w:r>
        <w:rPr>
          <w:szCs w:val="28"/>
        </w:rPr>
        <w:t xml:space="preserve">    № </w:t>
      </w:r>
      <w:r w:rsidR="00930740">
        <w:rPr>
          <w:szCs w:val="28"/>
        </w:rPr>
        <w:t>140-П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ГРАНИЦЫ </w:t>
      </w:r>
    </w:p>
    <w:p w:rsidR="00C47BB9" w:rsidRDefault="00024C33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C47BB9">
        <w:rPr>
          <w:rFonts w:ascii="Times New Roman" w:hAnsi="Times New Roman"/>
          <w:b/>
          <w:sz w:val="28"/>
          <w:szCs w:val="28"/>
        </w:rPr>
        <w:t>памятника природы регионального значения</w:t>
      </w:r>
    </w:p>
    <w:p w:rsidR="00C47BB9" w:rsidRDefault="009B0EE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9B0EE9">
        <w:rPr>
          <w:rFonts w:ascii="Times New Roman" w:hAnsi="Times New Roman"/>
          <w:b/>
          <w:sz w:val="28"/>
          <w:szCs w:val="28"/>
        </w:rPr>
        <w:t>«Южно-таежный комплекс елово-пихтовых лесов «Ошеть»</w:t>
      </w:r>
    </w:p>
    <w:p w:rsidR="00F23CDE" w:rsidRDefault="003B5523" w:rsidP="003B348F">
      <w:pPr>
        <w:shd w:val="clear" w:color="auto" w:fill="FFFFFF"/>
        <w:spacing w:line="28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DF1EE5">
        <w:rPr>
          <w:spacing w:val="-1"/>
          <w:szCs w:val="28"/>
        </w:rPr>
        <w:t>.</w:t>
      </w:r>
    </w:p>
    <w:p w:rsidR="00F23CDE" w:rsidRPr="003A07DE" w:rsidRDefault="00F23CDE" w:rsidP="00380A18">
      <w:pPr>
        <w:shd w:val="clear" w:color="auto" w:fill="FFFFFF"/>
        <w:spacing w:line="280" w:lineRule="exact"/>
        <w:ind w:firstLine="709"/>
        <w:jc w:val="both"/>
        <w:rPr>
          <w:spacing w:val="-1"/>
          <w:szCs w:val="28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650"/>
        <w:gridCol w:w="3960"/>
        <w:gridCol w:w="3960"/>
      </w:tblGrid>
      <w:tr w:rsidR="00B93D8C" w:rsidRPr="00A3683C" w:rsidTr="005F662F">
        <w:trPr>
          <w:trHeight w:val="441"/>
          <w:tblHeader/>
        </w:trPr>
        <w:tc>
          <w:tcPr>
            <w:tcW w:w="862" w:type="pct"/>
            <w:vMerge w:val="restart"/>
            <w:vAlign w:val="center"/>
            <w:hideMark/>
          </w:tcPr>
          <w:p w:rsidR="00B93D8C" w:rsidRPr="00A3683C" w:rsidRDefault="00C73CAF" w:rsidP="00C47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A3683C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A3683C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A3683C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A3683C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A3683C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A3683C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4138" w:type="pct"/>
            <w:gridSpan w:val="2"/>
            <w:noWrap/>
            <w:hideMark/>
          </w:tcPr>
          <w:p w:rsidR="00B93D8C" w:rsidRPr="00A3683C" w:rsidRDefault="003B5523" w:rsidP="00B93D8C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A3683C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A3683C" w:rsidTr="005F662F">
        <w:trPr>
          <w:trHeight w:val="492"/>
          <w:tblHeader/>
        </w:trPr>
        <w:tc>
          <w:tcPr>
            <w:tcW w:w="862" w:type="pct"/>
            <w:vMerge/>
            <w:hideMark/>
          </w:tcPr>
          <w:p w:rsidR="00B93D8C" w:rsidRPr="00A3683C" w:rsidRDefault="00B93D8C" w:rsidP="00B93D8C">
            <w:pPr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069" w:type="pct"/>
            <w:noWrap/>
            <w:hideMark/>
          </w:tcPr>
          <w:p w:rsidR="00B93D8C" w:rsidRPr="00A3683C" w:rsidRDefault="00B93D8C" w:rsidP="005F662F">
            <w:pPr>
              <w:ind w:hanging="9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A3683C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2069" w:type="pct"/>
            <w:noWrap/>
            <w:hideMark/>
          </w:tcPr>
          <w:p w:rsidR="00B93D8C" w:rsidRPr="00A3683C" w:rsidRDefault="00B93D8C" w:rsidP="005F662F">
            <w:pPr>
              <w:ind w:hanging="9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A3683C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505705.86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2179631.52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505638.33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2179676.19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505651.99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2180066.34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505628.04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2180051.41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505603.81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2180042.69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505464.22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2180045.60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505429.21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2180040.53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505383.83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2180002.86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505346.58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2179983.69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505289.50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2179971.89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505248.75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2179980.01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505220.90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2179966.19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505132.12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2179973.99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505093.18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2179979.78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505022.94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2180047.03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504978.73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2180083.98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504918.45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2180153.97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504839.21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2180233.64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504769.63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2180307.35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504699.94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2180363.31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504656.35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2180379.11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504574.60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2180434.72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504528.04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2180486.32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504488.49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2180580.35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504425.92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2180733.78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504361.15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2180851.77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504312.88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2180893.55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504302.86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2180922.36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504318.47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2180946.09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504317.34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2180970.30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504284.99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2181004.66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504252.80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2181055.45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504235.21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2181057.24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504167.51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2181079.73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504072.84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2181114.31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503808.59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2181229.63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503755.88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2181230.51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503726.40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2181273.97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503692.98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2181262.89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503561.52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2181357.63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503536.82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2181329.87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503524.38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2181315.89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503453.70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2181396.05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503402.85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2181428.68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503370.43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2181462.24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503233.55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2181581.32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503167.34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2181649.04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503136.06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2181679.18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503021.77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2181736.92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502886.87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2181737.49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502634.96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2181732.36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502539.21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2181731.22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502476.28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2181718.46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502414.76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2181662.38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502370.83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2181606.52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502271.97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2181537.81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502216.33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2181492.20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502189.18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2181458.72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502164.08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2181416.41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502138.60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2181381.45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502108.36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2181346.03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502085.97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2181312.22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501989.43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2181176.81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501928.82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2181103.72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501864.72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2181016.76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501848.16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2180959.50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501832.88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2180903.48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501815.36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2180868.38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501759.48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2180671.02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501623.45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2180507.67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501370.52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2180259.18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501181.26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2180114.07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501146.00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2180096.76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501083.78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2180043.50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501063.09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2180030.13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501030.65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2180000.22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501005.24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2179957.92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500479.48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2179929.19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500361.85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2179927.62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500243.24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2179943.20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500197.85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2179951.89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499902.55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2179760.92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499850.03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2179763.35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499825.23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2179749.54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499777.46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2179752.19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499751.92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2179790.76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499671.78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2179771.32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499645.61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2179752.68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499430.69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2179763.78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499378.55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2179793.23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499304.89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2179770.90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499244.16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2179779.32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499185.22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2179738.58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499149.90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2179731.51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499174.64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2179587.21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499185.97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2179537.29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499187.35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2179508.46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499068.09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2179504.17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499030.46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2179478.30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498973.05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2179449.59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498850.12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2179311.45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498778.32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2179226.95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498731.44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2179178.89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498679.77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2179140.71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498626.96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2179084.60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498566.53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2179026.62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498492.66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2178948.24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498441.75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2178900.05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498417.59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2178889.48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498392.29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2178867.23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498351.80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2178828.58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498319.44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2178805.97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498305.58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2178789.82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498264.84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2178771.84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498184.80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2178730.46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498096.56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2178688.49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497998.96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2178660.16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497956.60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2178676.06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497933.57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2178686.44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497897.73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2178680.18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497885.55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2178697.93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122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497872.94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2178736.84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497743.81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2178859.21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497663.24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2178876.28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497389.04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2178970.51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497314.99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2179028.38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497095.65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2179085.34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496806.81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2179136.95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496684.03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2179160.12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496614.39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2179163.57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496419.11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2179017.46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496269.41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2178972.69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496230.45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2178920.13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496182.61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2178924.36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496188.71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2179001.66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496145.19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2179033.88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496041.20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2179050.70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495957.18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2179046.97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495864.53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2179094.47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495761.87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2179099.44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495558.53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2179149.33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495539.83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2179143.69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495482.52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2179101.25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495469.36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2179097.19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495457.19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2179097.09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495424.70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2179104.14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495381.63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2179112.17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495353.69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2179111.80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495305.80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2179096.30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495225.39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2179070.09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495140.72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2179041.57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495041.33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2179012.72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494935.37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2178986.58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494880.68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2178963.87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494864.77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2178962.47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494826.52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2178968.49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494712.79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2178943.09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494550.37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2178938.20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494366.11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2178937.21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494254.73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2178937.40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494127.55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2178938.11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493969.37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2178937.26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493794.61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2178938.36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493674.41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2178931.26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493632.27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2178912.37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493581.51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2178890.80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493512.90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2178867.69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168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493429.53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2178795.31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493335.09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2178752.09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493199.87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2178697.42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493110.15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2178652.64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493075.49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2178630.64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493030.82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2178579.72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492961.46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2178543.01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492896.67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2178512.82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492821.43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2178383.78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492678.26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2178189.97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492634.84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2178092.29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492527.79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2178035.25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492438.78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2177962.61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492352.63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2177849.19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492283.96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2177747.91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492164.34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2177565.34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492159.63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2177550.17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492151.84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2177503.87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492137.92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2177459.55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492103.33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2177386.60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492056.89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2177299.00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492005.81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2177219.86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491850.15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2177041.65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491843.43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2176987.96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491871.55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2176973.47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491911.55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2176985.39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491933.79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2176925.73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491989.98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2176941.93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492050.49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2176916.36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492056.95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2176843.03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492072.41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2176850.27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492099.64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2176810.95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492078.18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2176765.50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492120.88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2176763.78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492142.13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2176728.81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492123.41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2176636.75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492161.79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2176554.06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492143.89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2176509.75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492183.96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2176468.82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492119.95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2176429.62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492210.36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2176346.92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492151.50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2176239.54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492169.44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2176080.96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492129.39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2176005.11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492070.53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2175971.00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491990.43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2175867.86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214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492021.63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2175752.90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492019.61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2175729.35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491953.78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2175711.00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491819.97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2175566.98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491835.29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2175527.74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491881.31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2175502.99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491906.76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2175463.94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491892.28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2175433.31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491844.70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2175392.19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491820.18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2175363.05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491875.62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2175244.37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491928.97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2175197.26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491990.59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2175232.40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492029.82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2175243.54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492044.16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2175257.49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492101.01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2175171.59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492107.53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2175132.31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492092.68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2175116.20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491929.41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2175095.54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491857.41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2175067.84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491841.33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2175039.32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491885.99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2174992.18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491890.87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2174963.22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491921.47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2174941.71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491931.80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2174901.18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492092.27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2174856.86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492108.31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2174838.94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492123.80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2174850.54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492126.55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2174876.36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492153.82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2174895.80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492180.09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2174878.61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492185.79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2174860.02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492205.07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2174853.60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492228.31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2174832.19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492275.39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2174822.66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492266.78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2174794.16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492246.09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2174780.92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492240.66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2174761.41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492253.27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2174617.13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492230.04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2174626.41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492218.57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2174613.69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492200.77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2174624.79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492201.72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2174633.43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492185.48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2174650.21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492172.61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2174646.88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492141.27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2174655.22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260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492078.01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2174600.23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492060.69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2174525.80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492068.03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2174496.89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492020.65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2174463.03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492013.92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2174423.85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492051.44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2174365.87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492075.96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2174364.72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492086.35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2174381.05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492110.60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2174371.32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492129.60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2174338.05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492151.16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2174305.78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492199.75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2174203.89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492180.92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2174151.05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492152.01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2174159.55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492140.02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2174198.79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492088.94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2174214.13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492010.47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2174151.05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491952.50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2174076.03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491950.79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2174024.87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491899.65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2174036.82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491921.79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2173973.72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491838.66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2173968.88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491841.49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2173954.41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491900.68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2173911.84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491896.73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2173872.59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491941.34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2173811.41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491953.38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2173822.95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491959.56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2173843.66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491979.86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2173848.21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491980.26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2173803.51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491971.12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2173779.95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491983.94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2173750.19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492002.48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2173753.94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492030.64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2173713.82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492030.10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2173689.05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491955.01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2173695.84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491897.13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2173651.52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491851.99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2173587.75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491806.57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2173522.01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491765.97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2173506.71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491740.23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2173477.47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491732.56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2173464.94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491754.82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2173431.02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491782.15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2173434.76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491833.44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2173397.16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491825.97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2173380.16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306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491786.68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2173378.11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491726.13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2173422.74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491669.45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2173351.23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491678.18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2173319.37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491666.16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2173301.22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491632.67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2173293.33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491570.65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2173320.25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491528.07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2173310.74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491507.33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2173322.73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491485.35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2173359.93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491453.99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2173380.18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491429.92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2173351.26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491435.43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2173249.62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491416.54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2173211.52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491391.38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2173228.42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491345.08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2173185.04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491356.73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2173152.40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491329.21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2173099.84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491274.21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2173074.62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491225.81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2173094.89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491253.15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2173151.14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491244.40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2173194.97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491206.37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2173209.01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491175.45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2173136.26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491208.92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2173104.39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491185.68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2173026.25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491157.27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2173015.11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491134.51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2173027.96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491102.59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2172990.32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491103.05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2172972.10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491086.97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2172962.21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491100.72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2172918.77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491076.78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2172900.99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491047.45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2172908.47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491061.04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2172926.23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491054.43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2172939.44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491033.41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2172937.79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491009.35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2172966.74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490986.84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2172961.55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490969.94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2172872.45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490990.16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2172834.44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490904.86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2172861.74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490847.77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2172928.28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490870.93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2172981.60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490852.04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2172990.29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490817.82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2172979.58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352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490791.86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2172980.38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490773.18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2173030.41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490728.58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2173055.63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490613.66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2172930.77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490614.89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2172889.83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490636.37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2172873.69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490620.71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2172836.11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490606.63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2172838.59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490581.37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2172801.78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490554.13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2172781.91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490567.35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2172731.49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490619.40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2172695.09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490645.94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2172664.93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490639.68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2172625.63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490617.37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2172597.93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490587.13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2172612.00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490562.83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2172560.32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490571.88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2172535.96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490531.80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2172470.59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490482.34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2172470.59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490440.18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2172519.38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490380.73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2172540.93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490346.73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2172530.15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490327.75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2172492.09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490358.54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2172425.99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490394.05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2172328.59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490382.18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2172314.91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490384.68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2172277.50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490399.36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2172267.19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490398.70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2172214.88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490381.56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2172208.24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490380.56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2172196.74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490410.37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2172170.27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490418.25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2172096.65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490352.07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2172056.54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490364.92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2172031.78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490412.47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2172004.06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490384.29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2171980.46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490319.51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2172018.21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490323.39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2171978.81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490365.49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2171939.13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490390.95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2171929.62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490421.58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2171889.96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490479.06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2171884.58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490485.15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2171851.89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490444.32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2171808.52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398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490401.70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2171840.75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399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490385.98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2171818.41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490362.87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2171838.68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490369.06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2171863.87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490309.05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2171890.75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490289.11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2171878.82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490313.88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2171819.87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490309.67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2171744.21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490268.33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2171727.28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490220.43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2171767.38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490221.65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2171790.51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490208.40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2171829.79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490171.98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2171818.18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490070.86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2171586.64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490104.07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2171482.95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490156.68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2171458.85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490215.76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2171382.82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490210.03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2171339.36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490245.84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2171217.02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490235.30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2171157.98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490244.20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2171107.47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490233.63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2171061.05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490285.42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2170925.04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490292.43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2170868.78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490332.00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2170811.02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490521.72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2170771.46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490626.72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2170689.50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490680.78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2170715.87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490747.99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2170708.91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490826.42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2170725.94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490913.74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2170698.54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490978.56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2170609.31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491071.71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2170585.78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491136.69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2170618.15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491241.59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2170608.96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491335.95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2170642.60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491400.19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2170649.13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491483.01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2170716.29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491583.66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2170629.15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491573.48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2170535.31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491542.40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2170512.31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491567.26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2170398.19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491652.01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2170405.35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491691.02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2170386.55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491737.94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2170408.91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491751.80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2170384.46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444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491804.96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2170433.96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491985.23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2170484.38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492037.97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2170476.01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492148.00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2170518.18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492185.53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2170552.73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492304.84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2170513.17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492339.44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2170515.89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492359.12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2170488.95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492366.49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2170442.91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492414.20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2170447.48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492429.91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2170430.35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492464.76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2170433.74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492493.13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2170416.60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492492.14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2170387.54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492514.27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2170367.33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492536.01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2170405.60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492569.44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2170398.17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492620.59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2170421.80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492642.68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2170408.42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492687.76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2170416.40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492711.29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2170398.29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492752.64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2170414.23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492811.80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2170368.98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492802.21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2170324.51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492876.31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2170244.68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492901.25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2170240.17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492945.26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2170206.23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492948.21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2170169.51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493009.28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2170162.81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493108.13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2170110.44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493187.75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2170117.90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493256.59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2170146.40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493280.26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2170178.00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493354.85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2170208.63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493333.69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2170247.43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493358.41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2170248.51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493401.75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2170236.70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493442.73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2170248.69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493467.52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2170240.01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493514.72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2170247.86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493531.67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2170246.64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493546.13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2170231.34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493546.49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2170207.78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493556.04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2170192.09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493586.64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2170183.35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493612.69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2170183.80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490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493634.19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2170212.32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493648.78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2170217.49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493660.38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2170205.94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493662.11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2170168.72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493679.48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2170147.24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493695.17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2170148.02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493703.39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2170138.13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493725.74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2170128.99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493743.07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2170137.07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493753.88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2170153.83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493768.71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2170169.52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493822.47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2170167.03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493840.57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2170181.01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493858.08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2170207.77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493873.19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2170216.22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493882.71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2170230.51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493893.53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2170240.85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493902.80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2170244.77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493920.42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2170261.54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493952.85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2170288.36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493967.15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2170315.06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494004.43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2170356.38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494060.62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2170371.29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494112.68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2170397.72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494149.06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2170406.00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494225.98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2170425.85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494244.23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2170438.29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494269.37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2170440.32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494294.27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2170448.61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494335.17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2170475.89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494360.37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2170486.21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494405.84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2170496.15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494441.36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2170520.53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494464.50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2170549.89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494477.33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2170611.48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494488.13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2170623.06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494502.98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2170626.80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494516.69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2170631.77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494534.45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2170652.41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494579.89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2170658.65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494591.44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2170666.08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494605.07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2170686.75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494630.78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2170711.11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494655.99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2170709.05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494685.69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2170699.94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494702.70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2170701.64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536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494714.24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2170721.44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494728.34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2170763.24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494743.64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2170778.53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494787.91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2170793.38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494823.39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2170795.87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494841.19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2170785.99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494869.74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2170778.93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494904.08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2170783.47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494927.22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2170773.58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494943.38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2170773.96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494973.91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2170773.13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494999.49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2170780.59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495008.62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2170786.78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495038.85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2170796.72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495064.03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2170796.32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495087.20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2170807.90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495123.16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2170808.31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495133.53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2170813.69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495181.04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2170822.36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495223.70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2170823.61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495247.61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2170819.86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495267.93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2170817.40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495298.10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2170801.28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495312.15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2170800.43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495356.36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2170818.60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495417.10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2170817.78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495444.83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2170795.07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495470.06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2170792.59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495516.78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2170813.26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495558.11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2170819.48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495578.43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2170816.96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495588.27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2170809.13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495590.77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2170800.86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495609.85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2170783.09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495625.05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2170785.53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495637.87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2170785.13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495649.02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2170773.57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495682.98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2170769.01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495712.38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2170769.40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495736.76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2170769.82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495759.02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2170759.93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495781.00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2170735.56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495815.26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2170709.89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495837.63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2170706.17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495893.46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2170727.66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495922.32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2170721.44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582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495951.33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2170696.69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495969.11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2170670.21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495991.87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2170595.79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496017.92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2170568.90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496053.87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2170564.38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496081.56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2170578.83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496112.91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2170587.53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496133.19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2170609.82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496155.98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2170617.71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496173.78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2170607.78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496175.33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2170585.86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496215.45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2170573.87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496221.33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2170563.93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496220.91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2170545.79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496227.53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2170526.36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496245.62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2170512.68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496268.45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2170501.95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496297.37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2170498.24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496317.66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2170498.23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496334.94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2170502.79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496374.67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2170555.67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496394.07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2170566.87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496407.29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2170562.31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496415.58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2170549.10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496431.67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2170546.15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496437.45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2170524.67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496451.55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2170504.86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496486.32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2170493.23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496495.77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2170470.95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496502.78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2170437.84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496513.60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2170420.46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496535.91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2170408.06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496557.83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2170403.14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496590.01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2170398.60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496614.49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2170388.68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496622.67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2170369.22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496618.62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2170354.75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496627.72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2170339.48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496628.94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2170328.68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496624.83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2170316.29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496626.84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2170299.74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496641.78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2170281.96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496641.35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2170253.05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496659.57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2170233.20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496661.13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2170210.88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496668.98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2170196.82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628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496669.35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2170172.40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496697.11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2170137.69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496732.31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2170115.79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496789.38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2170114.54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496846.41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2170136.84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496871.18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2170152.56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496896.43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2170154.25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496920.02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2170144.31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496944.36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2170124.46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496988.22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2170131.92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497009.76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2170113.69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497043.18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2170113.28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497057.25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2170100.49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497068.35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2170096.78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497124.18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2170113.28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497188.68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2170102.14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497238.79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2170092.20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497285.84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2170057.05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497330.17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2170029.39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497379.71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2169969.44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497397.09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2169952.49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497432.68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2169939.24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497500.43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2169943.37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497521.23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2169934.52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497606.90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2169872.38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497750.49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2169868.10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497945.54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2169919.55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498016.23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2169966.66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498239.04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2170028.80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498354.76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2170108.13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498434.13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2170105.96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498562.63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2170148.81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498729.78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2170174.53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498759.87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2170157.41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498837.85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2170181.59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498859.01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2170372.57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498870.58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2170497.71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499038.24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2170639.10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499092.84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2170809.55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499178.45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2170952.68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499344.29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2170983.19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499446.23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2171062.32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499566.78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2171186.00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499602.46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2171282.92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499645.70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2171382.83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499700.84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2171360.90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674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499660.76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2171476.66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499675.70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2171569.44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499755.59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2171630.17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499854.86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2171755.30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499882.48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2171848.65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499925.74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2171875.98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500016.49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2171978.49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500045.75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2171987.78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500309.26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2172126.44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500346.09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2172163.14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500445.32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2172198.72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500501.30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2172173.21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500677.51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2172282.69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500727.43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2172267.44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500938.86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2172317.91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501002.06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2172396.96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500870.64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2172869.43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500825.59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2173061.20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500737.31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2173260.59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500725.11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2173301.07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500747.60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2173374.57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500777.99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2173425.86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500782.01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2173492.73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500809.65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2173552.24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500860.18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2173703.49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699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500873.74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2173802.74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500857.51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2173891.82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500856.83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2173946.08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500823.81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2173997.11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500798.63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2174056.28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500791.67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2174108.49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500769.42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2174132.17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500770.38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2174183.00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500768.16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2174256.37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500774.45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2174337.55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501031.71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2174517.34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501126.47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2174529.49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501477.44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2174530.79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501764.12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2174584.82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501947.00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2174526.23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501914.96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2174656.83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501826.48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2174689.66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501836.50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2174723.56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501867.24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2174827.53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501967.05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2174825.73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501994.77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2174809.49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720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502021.01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2174826.54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502031.37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2174950.89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502051.14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2174970.83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502112.89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2174975.16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502103.03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2175054.14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502048.87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2175152.88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501959.06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2175255.82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501965.72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2175427.65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501975.19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2175501.59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501978.85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2175563.32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501992.81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2175626.91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502015.15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2175774.82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502039.08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2176042.78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502033.50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2176214.55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502033.20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2176348.43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502037.99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2176514.20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502047.56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2176571.49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502050.98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2176630.05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502149.54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2176795.99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502293.73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2177022.88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502377.97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2177116.39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502419.16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2177179.36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502431.83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2177223.01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502444.31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2177210.32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502501.72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2177304.24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502692.83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2177443.83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502766.31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2177480.32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502843.05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2177541.37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502978.00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2177555.10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503262.06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2177672.32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503312.79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2177652.11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503314.25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2177760.98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503376.66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2177944.37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503443.90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2178070.51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503479.83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2178088.67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503486.73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2178120.47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503515.23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2178130.00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503634.67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2178044.44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503752.35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2177960.52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503782.45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2177963.13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503800.89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2177977.89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503806.88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2178037.48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503842.62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2178062.26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503843.39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2178113.02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503869.05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2178134.11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503954.71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2178125.44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766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504020.93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2178096.16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504046.76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2178056.31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768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504119.58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2178030.70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769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504125.28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2177987.70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504114.93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2177856.28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504050.10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2177840.04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504053.75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2177815.04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504094.98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2177814.99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504374.59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2177845.11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504588.64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2177960.55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504642.38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2177967.93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504675.61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2177939.70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504703.08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2177903.39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504784.30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2177896.09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504832.10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2177891.80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504920.79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2177883.83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504920.81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2177936.10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504962.81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2177944.59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504966.80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2178003.69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505017.23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2177971.50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505046.19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2177975.44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504983.13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2178023.62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504985.67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2178070.74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505006.66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2178090.21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505074.43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2178070.05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505134.83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2178096.57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505229.79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2178090.20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505240.22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2178123.76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505135.72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2178210.49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505249.43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2178259.24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505253.85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2178293.87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505293.89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2178301.61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505294.51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2178317.53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799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505268.15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2178329.60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505269.22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2178350.17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505319.05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2178346.42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505317.60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2178364.24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505260.55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2178418.02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505287.35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2178478.76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505287.54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2178519.16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505306.70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2178541.90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505350.33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2178536.52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505329.05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2178583.24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809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505340.28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2178605.63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505317.25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2178640.32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505355.08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2178653.26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812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505379.42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2178611.96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505401.46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2178607.65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505416.03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2178637.43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505473.95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2178585.71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505512.35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2178600.65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505518.95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2178622.84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505461.36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2178675.19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819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505466.70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2178719.13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505446.71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2178736.78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505437.30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2178814.49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505468.58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2178855.61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505572.72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2178776.81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505569.39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2178807.12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505530.06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2178857.68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505558.98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2178877.50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505600.05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2178838.98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505602.59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2178849.64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505590.25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2178880.92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505614.90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2178847.58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505621.40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2178858.43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505587.77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2178921.86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505570.50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2178923.08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505571.26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2178935.69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505586.04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2178938.96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505640.18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2178867.87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505654.00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2178869.81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505635.97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2179007.39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839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505662.49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2179036.37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505660.30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2179092.59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505670.84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2179123.52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505656.37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2179129.46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505665.56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2179160.99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505625.14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2179191.63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505592.10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2179190.17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505589.29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2179208.58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505604.76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2179233.10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505593.82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2179255.79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505571.75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2179345.21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505582.79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2179436.03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505561.11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2179476.78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505558.32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2179509.76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505555.52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2179557.97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505512.32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2179636.17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505493.22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2179663.79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505488.55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2179679.47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505473.91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2179696.03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lastRenderedPageBreak/>
              <w:t>858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505484.79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2179734.26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859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505467.49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2179765.93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860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505482.32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2179789.77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861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505482.96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2179820.25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862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505501.02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2179801.19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863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505525.51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2179816.18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864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505510.87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2179773.16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865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505605.88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2179631.71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866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505621.90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2179584.09</w:t>
            </w:r>
          </w:p>
        </w:tc>
      </w:tr>
      <w:tr w:rsidR="00A3683C" w:rsidRPr="00A3683C" w:rsidTr="000C3960">
        <w:tc>
          <w:tcPr>
            <w:tcW w:w="862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1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505705.86</w:t>
            </w:r>
          </w:p>
        </w:tc>
        <w:tc>
          <w:tcPr>
            <w:tcW w:w="2069" w:type="pct"/>
            <w:vAlign w:val="center"/>
          </w:tcPr>
          <w:p w:rsidR="00A3683C" w:rsidRPr="00A3683C" w:rsidRDefault="00A3683C" w:rsidP="000C3960">
            <w:pPr>
              <w:ind w:firstLine="0"/>
              <w:jc w:val="center"/>
              <w:rPr>
                <w:sz w:val="24"/>
              </w:rPr>
            </w:pPr>
            <w:r w:rsidRPr="00A3683C">
              <w:rPr>
                <w:sz w:val="24"/>
              </w:rPr>
              <w:t>2179631.52</w:t>
            </w:r>
          </w:p>
        </w:tc>
      </w:tr>
    </w:tbl>
    <w:p w:rsidR="00380A18" w:rsidRDefault="00380A18" w:rsidP="00B75D53">
      <w:pPr>
        <w:pStyle w:val="a1"/>
        <w:spacing w:after="0"/>
        <w:ind w:firstLine="0"/>
        <w:jc w:val="center"/>
        <w:rPr>
          <w:b/>
          <w:szCs w:val="28"/>
        </w:rPr>
      </w:pPr>
    </w:p>
    <w:p w:rsidR="00521648" w:rsidRDefault="003B5523" w:rsidP="000C3960">
      <w:pPr>
        <w:pStyle w:val="a1"/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 Общая площадь</w:t>
      </w:r>
      <w:r w:rsidR="00024C33">
        <w:rPr>
          <w:szCs w:val="28"/>
          <w:shd w:val="clear" w:color="auto" w:fill="FFFFFF"/>
        </w:rPr>
        <w:t xml:space="preserve"> территории</w:t>
      </w:r>
      <w:r>
        <w:rPr>
          <w:szCs w:val="28"/>
          <w:shd w:val="clear" w:color="auto" w:fill="FFFFFF"/>
        </w:rPr>
        <w:t xml:space="preserve"> памятника </w:t>
      </w:r>
      <w:r w:rsidR="009B0EE9">
        <w:rPr>
          <w:szCs w:val="28"/>
          <w:shd w:val="clear" w:color="auto" w:fill="FFFFFF"/>
        </w:rPr>
        <w:t xml:space="preserve">природы регионального значения </w:t>
      </w:r>
      <w:r w:rsidR="009B0EE9" w:rsidRPr="009B0EE9">
        <w:rPr>
          <w:szCs w:val="28"/>
          <w:shd w:val="clear" w:color="auto" w:fill="FFFFFF"/>
        </w:rPr>
        <w:t>«Южно-таежный компл</w:t>
      </w:r>
      <w:r w:rsidR="009B0EE9">
        <w:rPr>
          <w:szCs w:val="28"/>
          <w:shd w:val="clear" w:color="auto" w:fill="FFFFFF"/>
        </w:rPr>
        <w:t>екс елово-пихтовых лесов «Ошеть</w:t>
      </w:r>
      <w:r w:rsidR="00610755">
        <w:rPr>
          <w:szCs w:val="28"/>
          <w:shd w:val="clear" w:color="auto" w:fill="FFFFFF"/>
        </w:rPr>
        <w:t>»</w:t>
      </w:r>
      <w:r>
        <w:rPr>
          <w:szCs w:val="28"/>
          <w:shd w:val="clear" w:color="auto" w:fill="FFFFFF"/>
        </w:rPr>
        <w:t xml:space="preserve"> составляет </w:t>
      </w:r>
      <w:r w:rsidR="009B0EE9" w:rsidRPr="009B0EE9">
        <w:rPr>
          <w:kern w:val="28"/>
          <w:szCs w:val="28"/>
          <w:shd w:val="clear" w:color="auto" w:fill="FFFFFF"/>
        </w:rPr>
        <w:t>96</w:t>
      </w:r>
      <w:r w:rsidR="00890242">
        <w:rPr>
          <w:kern w:val="28"/>
          <w:szCs w:val="28"/>
          <w:shd w:val="clear" w:color="auto" w:fill="FFFFFF"/>
        </w:rPr>
        <w:t xml:space="preserve"> </w:t>
      </w:r>
      <w:r w:rsidR="009B0EE9" w:rsidRPr="009B0EE9">
        <w:rPr>
          <w:kern w:val="28"/>
          <w:szCs w:val="28"/>
          <w:shd w:val="clear" w:color="auto" w:fill="FFFFFF"/>
        </w:rPr>
        <w:t>819</w:t>
      </w:r>
      <w:r w:rsidR="00890242">
        <w:rPr>
          <w:kern w:val="28"/>
          <w:szCs w:val="28"/>
          <w:shd w:val="clear" w:color="auto" w:fill="FFFFFF"/>
        </w:rPr>
        <w:t xml:space="preserve"> </w:t>
      </w:r>
      <w:r w:rsidR="009B0EE9" w:rsidRPr="009B0EE9">
        <w:rPr>
          <w:kern w:val="28"/>
          <w:szCs w:val="28"/>
          <w:shd w:val="clear" w:color="auto" w:fill="FFFFFF"/>
        </w:rPr>
        <w:t>872</w:t>
      </w:r>
      <w:r w:rsidR="002010A4">
        <w:rPr>
          <w:kern w:val="28"/>
          <w:szCs w:val="28"/>
          <w:shd w:val="clear" w:color="auto" w:fill="FFFFFF"/>
        </w:rPr>
        <w:t xml:space="preserve"> </w:t>
      </w:r>
      <w:r w:rsidR="00FF0FF0" w:rsidRPr="009B0EE9">
        <w:rPr>
          <w:kern w:val="28"/>
          <w:szCs w:val="28"/>
          <w:shd w:val="clear" w:color="auto" w:fill="FFFFFF"/>
        </w:rPr>
        <w:t>кв.</w:t>
      </w:r>
      <w:r w:rsidR="002010A4">
        <w:rPr>
          <w:kern w:val="28"/>
          <w:szCs w:val="28"/>
          <w:shd w:val="clear" w:color="auto" w:fill="FFFFFF"/>
        </w:rPr>
        <w:t xml:space="preserve"> </w:t>
      </w:r>
      <w:r w:rsidR="00FF0FF0" w:rsidRPr="009B0EE9">
        <w:rPr>
          <w:kern w:val="28"/>
          <w:szCs w:val="28"/>
          <w:shd w:val="clear" w:color="auto" w:fill="FFFFFF"/>
        </w:rPr>
        <w:t>м</w:t>
      </w:r>
      <w:r w:rsidR="00C47BB9" w:rsidRPr="009B0EE9">
        <w:rPr>
          <w:kern w:val="28"/>
          <w:szCs w:val="28"/>
          <w:shd w:val="clear" w:color="auto" w:fill="FFFFFF"/>
        </w:rPr>
        <w:t>етр</w:t>
      </w:r>
      <w:r w:rsidR="00A3683C">
        <w:rPr>
          <w:kern w:val="28"/>
          <w:szCs w:val="28"/>
          <w:shd w:val="clear" w:color="auto" w:fill="FFFFFF"/>
        </w:rPr>
        <w:t>а</w:t>
      </w:r>
      <w:r w:rsidR="00FF0FF0">
        <w:rPr>
          <w:szCs w:val="28"/>
          <w:shd w:val="clear" w:color="auto" w:fill="FFFFFF"/>
        </w:rPr>
        <w:t xml:space="preserve"> (</w:t>
      </w:r>
      <w:r w:rsidR="009B0EE9">
        <w:rPr>
          <w:szCs w:val="28"/>
          <w:shd w:val="clear" w:color="auto" w:fill="FFFFFF"/>
        </w:rPr>
        <w:t>9</w:t>
      </w:r>
      <w:r w:rsidR="002010A4">
        <w:rPr>
          <w:szCs w:val="28"/>
          <w:shd w:val="clear" w:color="auto" w:fill="FFFFFF"/>
        </w:rPr>
        <w:t xml:space="preserve"> </w:t>
      </w:r>
      <w:r w:rsidR="009B0EE9">
        <w:rPr>
          <w:szCs w:val="28"/>
          <w:shd w:val="clear" w:color="auto" w:fill="FFFFFF"/>
        </w:rPr>
        <w:t xml:space="preserve">681,99 </w:t>
      </w:r>
      <w:r>
        <w:rPr>
          <w:szCs w:val="28"/>
          <w:shd w:val="clear" w:color="auto" w:fill="FFFFFF"/>
        </w:rPr>
        <w:t>гектара).</w:t>
      </w:r>
    </w:p>
    <w:p w:rsidR="003B5523" w:rsidRDefault="003B5523" w:rsidP="000C3960">
      <w:pPr>
        <w:pStyle w:val="a1"/>
        <w:spacing w:after="72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территории памятника природы регионального значения </w:t>
      </w:r>
      <w:r w:rsidR="009B0EE9" w:rsidRPr="009B0EE9">
        <w:rPr>
          <w:szCs w:val="28"/>
          <w:shd w:val="clear" w:color="auto" w:fill="FFFFFF"/>
        </w:rPr>
        <w:t>«Южно-таежный комплекс елово-пихтовых лесов «Ошеть»</w:t>
      </w:r>
      <w:r w:rsidR="00A56752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представлена в приложении.</w:t>
      </w:r>
    </w:p>
    <w:p w:rsidR="00C47BB9" w:rsidRDefault="00C47BB9" w:rsidP="00DF1EE5">
      <w:pPr>
        <w:pStyle w:val="a1"/>
        <w:spacing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</w:t>
      </w:r>
    </w:p>
    <w:sectPr w:rsidR="00C47BB9" w:rsidSect="00480218">
      <w:headerReference w:type="default" r:id="rId9"/>
      <w:pgSz w:w="11906" w:h="16838"/>
      <w:pgMar w:top="1418" w:right="851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7F" w:rsidRDefault="000B7F7F" w:rsidP="005D4123">
      <w:r>
        <w:separator/>
      </w:r>
    </w:p>
  </w:endnote>
  <w:endnote w:type="continuationSeparator" w:id="0">
    <w:p w:rsidR="000B7F7F" w:rsidRDefault="000B7F7F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7F" w:rsidRDefault="000B7F7F" w:rsidP="005D4123">
      <w:r>
        <w:separator/>
      </w:r>
    </w:p>
  </w:footnote>
  <w:footnote w:type="continuationSeparator" w:id="0">
    <w:p w:rsidR="000B7F7F" w:rsidRDefault="000B7F7F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923926"/>
      <w:docPartObj>
        <w:docPartGallery w:val="Page Numbers (Top of Page)"/>
        <w:docPartUnique/>
      </w:docPartObj>
    </w:sdtPr>
    <w:sdtEndPr/>
    <w:sdtContent>
      <w:p w:rsidR="00002AFF" w:rsidRDefault="001C262A">
        <w:pPr>
          <w:pStyle w:val="af1"/>
          <w:jc w:val="center"/>
        </w:pPr>
        <w:r>
          <w:fldChar w:fldCharType="begin"/>
        </w:r>
        <w:r w:rsidR="00002AFF">
          <w:instrText xml:space="preserve"> PAGE   \* MERGEFORMAT </w:instrText>
        </w:r>
        <w:r>
          <w:fldChar w:fldCharType="separate"/>
        </w:r>
        <w:r w:rsidR="0093074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02AFF" w:rsidRDefault="00002A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2AFF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71"/>
    <w:rsid w:val="00022699"/>
    <w:rsid w:val="00022A2E"/>
    <w:rsid w:val="00022EEF"/>
    <w:rsid w:val="0002448B"/>
    <w:rsid w:val="00024924"/>
    <w:rsid w:val="00024BFC"/>
    <w:rsid w:val="00024C33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B7F7F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960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62A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0A4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08C9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769E0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30C6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48F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59A2"/>
    <w:rsid w:val="00475DD6"/>
    <w:rsid w:val="004760A3"/>
    <w:rsid w:val="004761D2"/>
    <w:rsid w:val="00476369"/>
    <w:rsid w:val="00476807"/>
    <w:rsid w:val="00480218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FE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1F7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17A2"/>
    <w:rsid w:val="005F18F8"/>
    <w:rsid w:val="005F2681"/>
    <w:rsid w:val="005F339F"/>
    <w:rsid w:val="005F3883"/>
    <w:rsid w:val="005F4443"/>
    <w:rsid w:val="005F47A7"/>
    <w:rsid w:val="005F4F61"/>
    <w:rsid w:val="005F662F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680F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B15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6CE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6AD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48B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42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740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0EE9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683C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52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34C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6014F"/>
    <w:rsid w:val="00B61975"/>
    <w:rsid w:val="00B61C6E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686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2F58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6E6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024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1EE5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9FE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479"/>
    <w:rsid w:val="00EF5A04"/>
    <w:rsid w:val="00EF5A24"/>
    <w:rsid w:val="00EF5B74"/>
    <w:rsid w:val="00EF64C4"/>
    <w:rsid w:val="00EF65EA"/>
    <w:rsid w:val="00EF6BEC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4DB8-5F0E-499F-96C1-55FE6B90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Вятский филиал</dc:creator>
  <cp:lastModifiedBy>slobodina_ai</cp:lastModifiedBy>
  <cp:revision>9</cp:revision>
  <cp:lastPrinted>2021-01-14T08:43:00Z</cp:lastPrinted>
  <dcterms:created xsi:type="dcterms:W3CDTF">2021-01-14T06:31:00Z</dcterms:created>
  <dcterms:modified xsi:type="dcterms:W3CDTF">2021-03-31T11:48:00Z</dcterms:modified>
</cp:coreProperties>
</file>